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W w:w="5000" w:type="pct"/>
        <w:tblLook w:val="0620" w:firstRow="1" w:lastRow="0" w:firstColumn="0" w:lastColumn="0" w:noHBand="1" w:noVBand="1"/>
      </w:tblPr>
      <w:tblGrid>
        <w:gridCol w:w="5040"/>
        <w:gridCol w:w="5040"/>
      </w:tblGrid>
      <w:tr w:rsidR="00856C35" w14:paraId="21AB528A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428" w:type="dxa"/>
          </w:tcPr>
          <w:p w14:paraId="5EB93A54" w14:textId="38CAE41C" w:rsidR="00856C35" w:rsidRDefault="00B116EB" w:rsidP="00856C35">
            <w:r>
              <w:rPr>
                <w:noProof/>
              </w:rPr>
              <w:drawing>
                <wp:inline distT="0" distB="0" distL="0" distR="0" wp14:anchorId="5A9DE927" wp14:editId="1B7C656F">
                  <wp:extent cx="1795058" cy="723900"/>
                  <wp:effectExtent l="0" t="0" r="0" b="0"/>
                  <wp:docPr id="1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1737" cy="730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</w:tcPr>
          <w:p w14:paraId="02FF92B1" w14:textId="211C7281" w:rsidR="00856C35" w:rsidRDefault="00856C35" w:rsidP="00856C35">
            <w:pPr>
              <w:pStyle w:val="CompanyName"/>
            </w:pPr>
          </w:p>
        </w:tc>
      </w:tr>
    </w:tbl>
    <w:p w14:paraId="448A417D" w14:textId="77777777" w:rsidR="00467865" w:rsidRPr="00275BB5" w:rsidRDefault="00856C35" w:rsidP="00856C35">
      <w:pPr>
        <w:pStyle w:val="Heading1"/>
      </w:pPr>
      <w:r>
        <w:t>Employment Application</w:t>
      </w:r>
    </w:p>
    <w:p w14:paraId="06FF4296" w14:textId="77777777" w:rsidR="00856C35" w:rsidRDefault="00856C35" w:rsidP="00856C35">
      <w:pPr>
        <w:pStyle w:val="Heading2"/>
      </w:pPr>
      <w:r w:rsidRPr="00856C35">
        <w:t>Applicant Information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14:paraId="78BA4DE4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81" w:type="dxa"/>
          </w:tcPr>
          <w:p w14:paraId="09AA36BC" w14:textId="77777777"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14:paraId="62026D49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1227830E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10DB7B64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</w:tcPr>
          <w:p w14:paraId="4F1973DC" w14:textId="77777777" w:rsidR="00A82BA3" w:rsidRPr="005114CE" w:rsidRDefault="00A82BA3" w:rsidP="00490804">
            <w:pPr>
              <w:pStyle w:val="Heading4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1E7E922B" w14:textId="77777777" w:rsidR="00A82BA3" w:rsidRPr="009C220D" w:rsidRDefault="00A82BA3" w:rsidP="00440CD8">
            <w:pPr>
              <w:pStyle w:val="FieldText"/>
            </w:pPr>
          </w:p>
        </w:tc>
      </w:tr>
      <w:tr w:rsidR="00856C35" w:rsidRPr="005114CE" w14:paraId="7C18ED97" w14:textId="77777777" w:rsidTr="00FF1313">
        <w:tc>
          <w:tcPr>
            <w:tcW w:w="1081" w:type="dxa"/>
          </w:tcPr>
          <w:p w14:paraId="1E4B0E9A" w14:textId="77777777"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</w:tcPr>
          <w:p w14:paraId="407BFDA4" w14:textId="77777777" w:rsidR="00856C35" w:rsidRPr="00490804" w:rsidRDefault="00856C35" w:rsidP="00490804">
            <w:pPr>
              <w:pStyle w:val="Heading3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6FBE524B" w14:textId="77777777" w:rsidR="00856C35" w:rsidRPr="00490804" w:rsidRDefault="00856C35" w:rsidP="00490804">
            <w:pPr>
              <w:pStyle w:val="Heading3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14:paraId="7367FFA7" w14:textId="20910ED5" w:rsidR="00856C35" w:rsidRPr="00490804" w:rsidRDefault="00856C35" w:rsidP="00490804">
            <w:pPr>
              <w:pStyle w:val="Heading3"/>
            </w:pPr>
            <w:r w:rsidRPr="00490804">
              <w:t>M</w:t>
            </w:r>
            <w:r w:rsidR="005E31C3">
              <w:t>iddle</w:t>
            </w:r>
          </w:p>
        </w:tc>
        <w:tc>
          <w:tcPr>
            <w:tcW w:w="681" w:type="dxa"/>
          </w:tcPr>
          <w:p w14:paraId="77C7A5F9" w14:textId="77777777"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</w:tcPr>
          <w:p w14:paraId="4137287C" w14:textId="77777777" w:rsidR="00856C35" w:rsidRPr="009C220D" w:rsidRDefault="00856C35" w:rsidP="00856C35"/>
        </w:tc>
      </w:tr>
    </w:tbl>
    <w:p w14:paraId="635FC42C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7199"/>
        <w:gridCol w:w="1800"/>
      </w:tblGrid>
      <w:tr w:rsidR="00A82BA3" w:rsidRPr="005114CE" w14:paraId="7C2730E7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6BF5B1CF" w14:textId="77777777"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</w:tcPr>
          <w:p w14:paraId="4BB34CA2" w14:textId="77777777" w:rsidR="00A82BA3" w:rsidRPr="00FF1313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88FB533" w14:textId="77777777" w:rsidR="00A82BA3" w:rsidRPr="00FF1313" w:rsidRDefault="00A82BA3" w:rsidP="00440CD8">
            <w:pPr>
              <w:pStyle w:val="FieldText"/>
            </w:pPr>
          </w:p>
        </w:tc>
      </w:tr>
      <w:tr w:rsidR="00856C35" w:rsidRPr="005114CE" w14:paraId="20A1E81E" w14:textId="77777777" w:rsidTr="00FF1313">
        <w:tc>
          <w:tcPr>
            <w:tcW w:w="1081" w:type="dxa"/>
          </w:tcPr>
          <w:p w14:paraId="068C03C9" w14:textId="77777777"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</w:tcPr>
          <w:p w14:paraId="4479DEDB" w14:textId="77777777" w:rsidR="00856C35" w:rsidRPr="00490804" w:rsidRDefault="00856C35" w:rsidP="00490804">
            <w:pPr>
              <w:pStyle w:val="Heading3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1267512D" w14:textId="77777777" w:rsidR="00856C35" w:rsidRPr="00490804" w:rsidRDefault="00856C35" w:rsidP="00490804">
            <w:pPr>
              <w:pStyle w:val="Heading3"/>
            </w:pPr>
            <w:r w:rsidRPr="00490804">
              <w:t>Apartment/Unit #</w:t>
            </w:r>
          </w:p>
        </w:tc>
      </w:tr>
    </w:tbl>
    <w:p w14:paraId="7E528649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5805"/>
        <w:gridCol w:w="1394"/>
        <w:gridCol w:w="1800"/>
      </w:tblGrid>
      <w:tr w:rsidR="00C76039" w:rsidRPr="005114CE" w14:paraId="69A59E34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3EF691FC" w14:textId="77777777"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144B46F1" w14:textId="77777777"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26ED4F96" w14:textId="77777777"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91304A1" w14:textId="77777777" w:rsidR="00C76039" w:rsidRPr="005114CE" w:rsidRDefault="00C76039" w:rsidP="00440CD8">
            <w:pPr>
              <w:pStyle w:val="FieldText"/>
            </w:pPr>
          </w:p>
        </w:tc>
      </w:tr>
      <w:tr w:rsidR="00856C35" w:rsidRPr="005114CE" w14:paraId="3E2378B9" w14:textId="77777777" w:rsidTr="00FF1313">
        <w:trPr>
          <w:trHeight w:val="288"/>
        </w:trPr>
        <w:tc>
          <w:tcPr>
            <w:tcW w:w="1081" w:type="dxa"/>
          </w:tcPr>
          <w:p w14:paraId="11B32BB4" w14:textId="77777777"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</w:tcPr>
          <w:p w14:paraId="21A040B4" w14:textId="77777777" w:rsidR="00856C35" w:rsidRPr="00490804" w:rsidRDefault="00856C35" w:rsidP="00490804">
            <w:pPr>
              <w:pStyle w:val="Heading3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14:paraId="1BDF0898" w14:textId="77777777" w:rsidR="00856C35" w:rsidRPr="00490804" w:rsidRDefault="00856C35" w:rsidP="00490804">
            <w:pPr>
              <w:pStyle w:val="Heading3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56596278" w14:textId="77777777" w:rsidR="00856C35" w:rsidRPr="00490804" w:rsidRDefault="00856C35" w:rsidP="00490804">
            <w:pPr>
              <w:pStyle w:val="Heading3"/>
            </w:pPr>
            <w:r w:rsidRPr="00490804">
              <w:t>ZIP Code</w:t>
            </w:r>
          </w:p>
        </w:tc>
      </w:tr>
    </w:tbl>
    <w:p w14:paraId="71DB36F5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3690"/>
        <w:gridCol w:w="720"/>
        <w:gridCol w:w="4590"/>
      </w:tblGrid>
      <w:tr w:rsidR="00841645" w:rsidRPr="005114CE" w14:paraId="0549F5BE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01D84879" w14:textId="77777777"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6160F9FC" w14:textId="77777777"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</w:tcPr>
          <w:p w14:paraId="606322F2" w14:textId="31C9D9DA" w:rsidR="00841645" w:rsidRPr="005114CE" w:rsidRDefault="00C038DB" w:rsidP="00490804">
            <w:pPr>
              <w:pStyle w:val="Heading4"/>
            </w:pPr>
            <w:r>
              <w:t>DOB:</w:t>
            </w:r>
            <w:r w:rsidR="00445F63">
              <w:t xml:space="preserve"> 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56408C0F" w14:textId="77777777" w:rsidR="00841645" w:rsidRPr="009C220D" w:rsidRDefault="00841645" w:rsidP="00440CD8">
            <w:pPr>
              <w:pStyle w:val="FieldText"/>
            </w:pPr>
          </w:p>
        </w:tc>
      </w:tr>
    </w:tbl>
    <w:p w14:paraId="016528C8" w14:textId="77777777" w:rsidR="00856C35" w:rsidRDefault="00856C35"/>
    <w:p w14:paraId="72F635DA" w14:textId="61512384" w:rsidR="00856C35" w:rsidRDefault="0099787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52E9EE" wp14:editId="4433F163">
                <wp:simplePos x="0" y="0"/>
                <wp:positionH relativeFrom="column">
                  <wp:posOffset>4391025</wp:posOffset>
                </wp:positionH>
                <wp:positionV relativeFrom="paragraph">
                  <wp:posOffset>118110</wp:posOffset>
                </wp:positionV>
                <wp:extent cx="2000250" cy="952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BF83C5" id="Straight Connector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5.75pt,9.3pt" to="503.2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" strokecolor="black [3040]"/>
            </w:pict>
          </mc:Fallback>
        </mc:AlternateContent>
      </w:r>
      <w:r w:rsidR="0086508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5603FD" wp14:editId="71CDE3A8">
                <wp:simplePos x="0" y="0"/>
                <wp:positionH relativeFrom="column">
                  <wp:posOffset>838200</wp:posOffset>
                </wp:positionH>
                <wp:positionV relativeFrom="paragraph">
                  <wp:posOffset>118110</wp:posOffset>
                </wp:positionV>
                <wp:extent cx="2190750" cy="9525"/>
                <wp:effectExtent l="0" t="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BD582C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pt,9.3pt" to="238.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" strokecolor="black [3040]"/>
            </w:pict>
          </mc:Fallback>
        </mc:AlternateContent>
      </w:r>
      <w:r w:rsidR="0086508F">
        <w:t xml:space="preserve">Date available: </w:t>
      </w:r>
      <w:r>
        <w:t xml:space="preserve">                                 </w:t>
      </w:r>
      <w:r w:rsidR="0086508F">
        <w:t xml:space="preserve">                                     Desired hourly wage:</w:t>
      </w:r>
      <w:r>
        <w:t xml:space="preserve"> </w:t>
      </w:r>
    </w:p>
    <w:p w14:paraId="6F9FF4C4" w14:textId="77777777" w:rsidR="0086508F" w:rsidRDefault="0086508F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803"/>
        <w:gridCol w:w="8277"/>
      </w:tblGrid>
      <w:tr w:rsidR="00DE7FB7" w:rsidRPr="005114CE" w14:paraId="77677136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03" w:type="dxa"/>
          </w:tcPr>
          <w:p w14:paraId="6A7CD64B" w14:textId="77777777" w:rsidR="00DE7FB7" w:rsidRPr="005114CE" w:rsidRDefault="00C76039" w:rsidP="00490804">
            <w:r w:rsidRPr="005114CE">
              <w:t>Position Applied for:</w:t>
            </w:r>
          </w:p>
        </w:tc>
        <w:tc>
          <w:tcPr>
            <w:tcW w:w="8277" w:type="dxa"/>
            <w:tcBorders>
              <w:bottom w:val="single" w:sz="4" w:space="0" w:color="auto"/>
            </w:tcBorders>
          </w:tcPr>
          <w:p w14:paraId="5235DCE0" w14:textId="77777777" w:rsidR="00DE7FB7" w:rsidRPr="009C220D" w:rsidRDefault="00DE7FB7" w:rsidP="00083002">
            <w:pPr>
              <w:pStyle w:val="FieldText"/>
            </w:pPr>
          </w:p>
        </w:tc>
      </w:tr>
    </w:tbl>
    <w:p w14:paraId="566F1DC6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4031"/>
        <w:gridCol w:w="517"/>
        <w:gridCol w:w="666"/>
      </w:tblGrid>
      <w:tr w:rsidR="009C220D" w:rsidRPr="005114CE" w14:paraId="2221E917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7FD62A30" w14:textId="77777777" w:rsidR="009C220D" w:rsidRPr="005114CE" w:rsidRDefault="009C220D" w:rsidP="00490804">
            <w:r w:rsidRPr="005114CE">
              <w:t xml:space="preserve">Are you a citizen of the </w:t>
            </w:r>
            <w:smartTag w:uri="urn:schemas-microsoft-com:office:smarttags" w:element="place">
              <w:smartTag w:uri="urn:schemas-microsoft-com:office:smarttags" w:element="country-region">
                <w:r w:rsidRPr="005114CE">
                  <w:t>United States</w:t>
                </w:r>
              </w:smartTag>
            </w:smartTag>
            <w:r w:rsidRPr="005114CE">
              <w:t>?</w:t>
            </w:r>
          </w:p>
        </w:tc>
        <w:tc>
          <w:tcPr>
            <w:tcW w:w="665" w:type="dxa"/>
          </w:tcPr>
          <w:p w14:paraId="561D7DE7" w14:textId="77777777" w:rsidR="009C220D" w:rsidRPr="00D6155E" w:rsidRDefault="009C220D" w:rsidP="00490804">
            <w:pPr>
              <w:pStyle w:val="Checkbox"/>
            </w:pPr>
            <w:r w:rsidRPr="00D6155E">
              <w:t>YES</w:t>
            </w:r>
          </w:p>
          <w:p w14:paraId="4473FA88" w14:textId="77777777" w:rsidR="009C220D" w:rsidRPr="005114CE" w:rsidRDefault="00724FA4" w:rsidP="0008300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9C220D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  <w:bookmarkEnd w:id="0"/>
          </w:p>
        </w:tc>
        <w:tc>
          <w:tcPr>
            <w:tcW w:w="509" w:type="dxa"/>
          </w:tcPr>
          <w:p w14:paraId="305F17A9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4B1B8995" w14:textId="77777777" w:rsidR="009C220D" w:rsidRPr="00D6155E" w:rsidRDefault="00724FA4" w:rsidP="00083002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="009C220D" w:rsidRPr="00D6155E">
              <w:instrText xml:space="preserve"> FORMCHECKBOX </w:instrText>
            </w:r>
            <w:r w:rsidRPr="00D6155E">
              <w:fldChar w:fldCharType="separate"/>
            </w:r>
            <w:r w:rsidRPr="00D6155E">
              <w:fldChar w:fldCharType="end"/>
            </w:r>
            <w:bookmarkEnd w:id="1"/>
          </w:p>
        </w:tc>
        <w:tc>
          <w:tcPr>
            <w:tcW w:w="4031" w:type="dxa"/>
          </w:tcPr>
          <w:p w14:paraId="7A79F523" w14:textId="031E6CD7" w:rsidR="009C220D" w:rsidRPr="005114CE" w:rsidRDefault="0086508F" w:rsidP="0086508F">
            <w:pPr>
              <w:pStyle w:val="Heading4"/>
              <w:jc w:val="left"/>
            </w:pPr>
            <w:r>
              <w:t xml:space="preserve">  </w:t>
            </w:r>
            <w:r w:rsidR="009C220D" w:rsidRPr="005114CE">
              <w:t>If no, are you authorized to work in the U.S.?</w:t>
            </w:r>
          </w:p>
        </w:tc>
        <w:tc>
          <w:tcPr>
            <w:tcW w:w="517" w:type="dxa"/>
          </w:tcPr>
          <w:p w14:paraId="33BE4204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24F76880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666" w:type="dxa"/>
          </w:tcPr>
          <w:p w14:paraId="4270B032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782442C1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</w:tr>
    </w:tbl>
    <w:p w14:paraId="09F7DE51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1359"/>
        <w:gridCol w:w="3855"/>
      </w:tblGrid>
      <w:tr w:rsidR="009C220D" w:rsidRPr="005114CE" w14:paraId="2FF84399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05187D6E" w14:textId="0B97FDC4" w:rsidR="009C220D" w:rsidRPr="005114CE" w:rsidRDefault="00B116EB" w:rsidP="00490804">
            <w:r>
              <w:t>Are you able to work out of town for at least 4 days in a row</w:t>
            </w:r>
            <w:r w:rsidR="009C220D" w:rsidRPr="005114CE">
              <w:t>?</w:t>
            </w:r>
          </w:p>
        </w:tc>
        <w:tc>
          <w:tcPr>
            <w:tcW w:w="665" w:type="dxa"/>
          </w:tcPr>
          <w:p w14:paraId="17909AB0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218B0E7B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14:paraId="6EB75587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0A591BE0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1359" w:type="dxa"/>
          </w:tcPr>
          <w:p w14:paraId="178F0F5C" w14:textId="1FF16972" w:rsidR="009C220D" w:rsidRPr="005114CE" w:rsidRDefault="00B116EB" w:rsidP="00B116EB">
            <w:pPr>
              <w:pStyle w:val="Heading4"/>
              <w:jc w:val="center"/>
            </w:pPr>
            <w:r>
              <w:t>If yes, what is the max #?</w:t>
            </w:r>
          </w:p>
        </w:tc>
        <w:tc>
          <w:tcPr>
            <w:tcW w:w="3855" w:type="dxa"/>
            <w:tcBorders>
              <w:bottom w:val="single" w:sz="4" w:space="0" w:color="auto"/>
            </w:tcBorders>
          </w:tcPr>
          <w:p w14:paraId="664CEBA0" w14:textId="677044F1" w:rsidR="009C220D" w:rsidRPr="009C220D" w:rsidRDefault="009C220D" w:rsidP="00617C65">
            <w:pPr>
              <w:pStyle w:val="FieldText"/>
            </w:pPr>
          </w:p>
        </w:tc>
      </w:tr>
    </w:tbl>
    <w:p w14:paraId="624622B1" w14:textId="37D6A95C" w:rsidR="00C92A3C" w:rsidRDefault="00C92A3C" w:rsidP="00B116EB">
      <w:pPr>
        <w:tabs>
          <w:tab w:val="left" w:pos="8580"/>
        </w:tabs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5214"/>
      </w:tblGrid>
      <w:tr w:rsidR="009C220D" w:rsidRPr="005114CE" w14:paraId="459180E2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37ADBF89" w14:textId="7F912BC1" w:rsidR="009C220D" w:rsidRPr="005114CE" w:rsidRDefault="00B116EB" w:rsidP="00490804">
            <w:r>
              <w:t>Do you have a valid Driver’s License?</w:t>
            </w:r>
          </w:p>
        </w:tc>
        <w:tc>
          <w:tcPr>
            <w:tcW w:w="665" w:type="dxa"/>
          </w:tcPr>
          <w:p w14:paraId="1F99BF71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68520F44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14:paraId="2F208CE7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0ECA54A9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5214" w:type="dxa"/>
          </w:tcPr>
          <w:p w14:paraId="031E899A" w14:textId="77777777" w:rsidR="009C220D" w:rsidRPr="005114CE" w:rsidRDefault="009C220D" w:rsidP="00682C69"/>
        </w:tc>
      </w:tr>
    </w:tbl>
    <w:p w14:paraId="7A0A30D2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8748"/>
      </w:tblGrid>
      <w:tr w:rsidR="000F2DF4" w:rsidRPr="005114CE" w14:paraId="20DC944C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332" w:type="dxa"/>
          </w:tcPr>
          <w:p w14:paraId="73FFED82" w14:textId="09DEA7D7" w:rsidR="000F2DF4" w:rsidRPr="005114CE" w:rsidRDefault="000F2DF4" w:rsidP="00490804">
            <w:r w:rsidRPr="005114CE">
              <w:t xml:space="preserve">If </w:t>
            </w:r>
            <w:r w:rsidR="00B116EB">
              <w:t>no</w:t>
            </w:r>
            <w:r w:rsidRPr="005114CE">
              <w:t xml:space="preserve">, </w:t>
            </w:r>
            <w:r w:rsidR="0086508F">
              <w:t>when can you get it back:</w:t>
            </w:r>
          </w:p>
        </w:tc>
        <w:tc>
          <w:tcPr>
            <w:tcW w:w="8748" w:type="dxa"/>
            <w:tcBorders>
              <w:bottom w:val="single" w:sz="4" w:space="0" w:color="auto"/>
            </w:tcBorders>
          </w:tcPr>
          <w:p w14:paraId="3C4792EE" w14:textId="77777777" w:rsidR="000F2DF4" w:rsidRPr="009C220D" w:rsidRDefault="000F2DF4" w:rsidP="00617C65">
            <w:pPr>
              <w:pStyle w:val="FieldText"/>
            </w:pPr>
          </w:p>
        </w:tc>
      </w:tr>
    </w:tbl>
    <w:p w14:paraId="4931E74C" w14:textId="77777777" w:rsidR="00330050" w:rsidRDefault="00330050" w:rsidP="00330050">
      <w:pPr>
        <w:pStyle w:val="Heading2"/>
      </w:pPr>
      <w:r>
        <w:t>Education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2782"/>
        <w:gridCol w:w="920"/>
        <w:gridCol w:w="5046"/>
      </w:tblGrid>
      <w:tr w:rsidR="000F2DF4" w:rsidRPr="00613129" w14:paraId="55788A45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332" w:type="dxa"/>
          </w:tcPr>
          <w:p w14:paraId="1A833796" w14:textId="77777777" w:rsidR="000F2DF4" w:rsidRPr="005114CE" w:rsidRDefault="000F2DF4" w:rsidP="00490804">
            <w:r w:rsidRPr="005114CE">
              <w:t>High School:</w:t>
            </w:r>
          </w:p>
        </w:tc>
        <w:tc>
          <w:tcPr>
            <w:tcW w:w="2782" w:type="dxa"/>
            <w:tcBorders>
              <w:bottom w:val="single" w:sz="4" w:space="0" w:color="auto"/>
            </w:tcBorders>
          </w:tcPr>
          <w:p w14:paraId="36F83B54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</w:tcPr>
          <w:p w14:paraId="6C08C414" w14:textId="77777777"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275726CF" w14:textId="77777777" w:rsidR="000F2DF4" w:rsidRPr="005114CE" w:rsidRDefault="000F2DF4" w:rsidP="00617C65">
            <w:pPr>
              <w:pStyle w:val="FieldText"/>
            </w:pPr>
          </w:p>
        </w:tc>
      </w:tr>
    </w:tbl>
    <w:p w14:paraId="0C5D6651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14:paraId="17FE44C1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7" w:type="dxa"/>
          </w:tcPr>
          <w:p w14:paraId="762ADE74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65A50EB6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08323EA7" w14:textId="77777777"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0A9A3AAD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</w:tcPr>
          <w:p w14:paraId="59C9C68E" w14:textId="77777777"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2CD308E8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37098586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035425F9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4E416F16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3F4F9096" w14:textId="77777777" w:rsidR="00250014" w:rsidRPr="005114CE" w:rsidRDefault="00250014" w:rsidP="00490804">
            <w:pPr>
              <w:pStyle w:val="Heading4"/>
            </w:pPr>
            <w:r w:rsidRPr="005114CE">
              <w:t>D</w:t>
            </w:r>
            <w:r w:rsidR="00330050">
              <w:t>iploma</w:t>
            </w:r>
            <w:r w:rsidRPr="005114CE">
              <w:t>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14:paraId="6A6AA30E" w14:textId="77777777" w:rsidR="00250014" w:rsidRPr="005114CE" w:rsidRDefault="00250014" w:rsidP="00617C65">
            <w:pPr>
              <w:pStyle w:val="FieldText"/>
            </w:pPr>
          </w:p>
        </w:tc>
      </w:tr>
    </w:tbl>
    <w:p w14:paraId="10A04C79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10"/>
        <w:gridCol w:w="3304"/>
        <w:gridCol w:w="920"/>
        <w:gridCol w:w="5046"/>
      </w:tblGrid>
      <w:tr w:rsidR="000F2DF4" w:rsidRPr="00613129" w14:paraId="25683B78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14:paraId="70A285D0" w14:textId="77777777" w:rsidR="000F2DF4" w:rsidRPr="005114CE" w:rsidRDefault="000F2DF4" w:rsidP="00490804">
            <w:r w:rsidRPr="005114CE">
              <w:t>College: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25F45DD2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</w:tcPr>
          <w:p w14:paraId="2AC01270" w14:textId="77777777"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259021AA" w14:textId="77777777" w:rsidR="000F2DF4" w:rsidRPr="005114CE" w:rsidRDefault="000F2DF4" w:rsidP="00617C65">
            <w:pPr>
              <w:pStyle w:val="FieldText"/>
            </w:pPr>
          </w:p>
        </w:tc>
      </w:tr>
    </w:tbl>
    <w:p w14:paraId="2ABE33BA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14:paraId="245A38EE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7" w:type="dxa"/>
          </w:tcPr>
          <w:p w14:paraId="5DD324D6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0838FD69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0D5E6C8E" w14:textId="77777777"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7A773B08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</w:tcPr>
          <w:p w14:paraId="4B208BA1" w14:textId="77777777"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3A9984B8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2E854988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4A62B335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4781D910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5B71085D" w14:textId="77777777"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14:paraId="1A5AB18D" w14:textId="77777777" w:rsidR="00250014" w:rsidRPr="005114CE" w:rsidRDefault="00250014" w:rsidP="00617C65">
            <w:pPr>
              <w:pStyle w:val="FieldText"/>
            </w:pPr>
          </w:p>
        </w:tc>
      </w:tr>
    </w:tbl>
    <w:p w14:paraId="0F369441" w14:textId="155A8AC9" w:rsidR="00330050" w:rsidRDefault="00330050"/>
    <w:p w14:paraId="4D8B0DE5" w14:textId="77777777" w:rsidR="00DF08F9" w:rsidRDefault="00DF08F9"/>
    <w:p w14:paraId="0429B828" w14:textId="319DB3FC" w:rsidR="00330050" w:rsidRDefault="00330050" w:rsidP="00330050">
      <w:pPr>
        <w:pStyle w:val="Heading2"/>
      </w:pPr>
      <w:r>
        <w:t>References</w:t>
      </w:r>
    </w:p>
    <w:p w14:paraId="4F8A9A6A" w14:textId="42952808" w:rsidR="00330050" w:rsidRDefault="00330050" w:rsidP="00490804">
      <w:pPr>
        <w:pStyle w:val="Italic"/>
      </w:pPr>
      <w:r w:rsidRPr="007F3D5B">
        <w:t>Please list</w:t>
      </w:r>
      <w:r w:rsidR="00B116EB" w:rsidRPr="00B116EB">
        <w:rPr>
          <w:b/>
          <w:bCs/>
        </w:rPr>
        <w:t xml:space="preserve"> </w:t>
      </w:r>
      <w:r w:rsidR="00BC622D">
        <w:rPr>
          <w:b/>
          <w:bCs/>
        </w:rPr>
        <w:t>one</w:t>
      </w:r>
      <w:r w:rsidRPr="007F3D5B">
        <w:t xml:space="preserve"> professional reference</w:t>
      </w:r>
      <w:r w:rsidR="00DF08F9">
        <w:t xml:space="preserve"> and </w:t>
      </w:r>
      <w:r w:rsidR="00DF08F9">
        <w:rPr>
          <w:b/>
          <w:bCs/>
        </w:rPr>
        <w:t>one</w:t>
      </w:r>
      <w:r w:rsidR="00DF08F9">
        <w:t xml:space="preserve"> personal reference</w:t>
      </w:r>
      <w:r w:rsidRPr="007F3D5B">
        <w:t>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260"/>
        <w:gridCol w:w="5400"/>
        <w:gridCol w:w="1350"/>
        <w:gridCol w:w="2070"/>
      </w:tblGrid>
      <w:tr w:rsidR="000F2DF4" w:rsidRPr="005114CE" w14:paraId="7CCE6D5D" w14:textId="77777777" w:rsidTr="000369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260" w:type="dxa"/>
          </w:tcPr>
          <w:p w14:paraId="1352C414" w14:textId="77777777" w:rsidR="000F2DF4" w:rsidRPr="005114CE" w:rsidRDefault="000F2DF4" w:rsidP="00490804">
            <w:r w:rsidRPr="005114CE">
              <w:t>Full Name: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6938F87F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14:paraId="49A21A0B" w14:textId="77777777"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6ACE0623" w14:textId="77777777" w:rsidR="000F2DF4" w:rsidRPr="009C220D" w:rsidRDefault="000F2DF4" w:rsidP="00A211B2">
            <w:pPr>
              <w:pStyle w:val="FieldText"/>
            </w:pPr>
          </w:p>
        </w:tc>
      </w:tr>
      <w:tr w:rsidR="000F2DF4" w:rsidRPr="005114CE" w14:paraId="6F801792" w14:textId="77777777" w:rsidTr="00036912">
        <w:trPr>
          <w:trHeight w:val="360"/>
        </w:trPr>
        <w:tc>
          <w:tcPr>
            <w:tcW w:w="1260" w:type="dxa"/>
          </w:tcPr>
          <w:p w14:paraId="16468458" w14:textId="77777777" w:rsidR="000F2DF4" w:rsidRPr="005114CE" w:rsidRDefault="000D2539" w:rsidP="00490804">
            <w:r>
              <w:t>Company</w:t>
            </w:r>
            <w:r w:rsidR="004A4198" w:rsidRPr="005114CE">
              <w:t>: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14:paraId="2A4FEBAD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14:paraId="57111F2B" w14:textId="77777777" w:rsidR="000F2DF4" w:rsidRPr="005114CE" w:rsidRDefault="000F2DF4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46E58DDC" w14:textId="77777777" w:rsidR="000F2DF4" w:rsidRPr="009C220D" w:rsidRDefault="000F2DF4" w:rsidP="00682C69">
            <w:pPr>
              <w:pStyle w:val="FieldText"/>
            </w:pPr>
          </w:p>
        </w:tc>
      </w:tr>
      <w:tr w:rsidR="00BD103E" w:rsidRPr="005114CE" w14:paraId="51F220BC" w14:textId="77777777" w:rsidTr="00036912">
        <w:trPr>
          <w:trHeight w:val="360"/>
        </w:trPr>
        <w:tc>
          <w:tcPr>
            <w:tcW w:w="1260" w:type="dxa"/>
            <w:tcBorders>
              <w:bottom w:val="single" w:sz="4" w:space="0" w:color="auto"/>
            </w:tcBorders>
          </w:tcPr>
          <w:p w14:paraId="20153666" w14:textId="77777777" w:rsidR="00BD103E" w:rsidRDefault="00BD103E" w:rsidP="00490804">
            <w:r>
              <w:t>Address: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14:paraId="68D4B25B" w14:textId="77777777"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2CB3BF4" w14:textId="77777777" w:rsidR="00BD103E" w:rsidRPr="005114CE" w:rsidRDefault="00BD103E" w:rsidP="00490804">
            <w:pPr>
              <w:pStyle w:val="Heading4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09C7D2E4" w14:textId="77777777" w:rsidR="00BD103E" w:rsidRPr="009C220D" w:rsidRDefault="00BD103E" w:rsidP="00682C69">
            <w:pPr>
              <w:pStyle w:val="FieldText"/>
            </w:pPr>
          </w:p>
        </w:tc>
      </w:tr>
      <w:tr w:rsidR="00D55AFA" w:rsidRPr="005114CE" w14:paraId="32D027AB" w14:textId="77777777" w:rsidTr="00036912">
        <w:trPr>
          <w:trHeight w:hRule="exact" w:val="144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0DEB712" w14:textId="77777777" w:rsidR="00D55AFA" w:rsidRPr="005114CE" w:rsidRDefault="00D55AFA" w:rsidP="00330050"/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B22012A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29350A5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889A01C" w14:textId="77777777" w:rsidR="00D55AFA" w:rsidRDefault="00D55AFA" w:rsidP="00330050"/>
        </w:tc>
      </w:tr>
      <w:tr w:rsidR="000F2DF4" w:rsidRPr="005114CE" w14:paraId="7C8C2919" w14:textId="77777777" w:rsidTr="00036912">
        <w:trPr>
          <w:trHeight w:val="360"/>
        </w:trPr>
        <w:tc>
          <w:tcPr>
            <w:tcW w:w="1260" w:type="dxa"/>
            <w:tcBorders>
              <w:top w:val="single" w:sz="4" w:space="0" w:color="auto"/>
            </w:tcBorders>
          </w:tcPr>
          <w:p w14:paraId="768E8842" w14:textId="77777777" w:rsidR="000F2DF4" w:rsidRPr="005114CE" w:rsidRDefault="000F2DF4" w:rsidP="00490804">
            <w:r w:rsidRPr="005114CE">
              <w:lastRenderedPageBreak/>
              <w:t>Full Name</w:t>
            </w:r>
            <w:r w:rsidR="004A4198" w:rsidRPr="005114CE">
              <w:t>: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14:paraId="550E5492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21CF43FA" w14:textId="77777777"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276F869E" w14:textId="77777777" w:rsidR="000F2DF4" w:rsidRPr="009C220D" w:rsidRDefault="000F2DF4" w:rsidP="00A211B2">
            <w:pPr>
              <w:pStyle w:val="FieldText"/>
            </w:pPr>
          </w:p>
        </w:tc>
      </w:tr>
      <w:tr w:rsidR="000D2539" w:rsidRPr="005114CE" w14:paraId="7E01B3B5" w14:textId="77777777" w:rsidTr="00036912">
        <w:trPr>
          <w:trHeight w:val="360"/>
        </w:trPr>
        <w:tc>
          <w:tcPr>
            <w:tcW w:w="1260" w:type="dxa"/>
          </w:tcPr>
          <w:p w14:paraId="28118BC9" w14:textId="77777777" w:rsidR="000D2539" w:rsidRPr="005114CE" w:rsidRDefault="000D2539" w:rsidP="00490804">
            <w:r>
              <w:t>Company: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14:paraId="442C607B" w14:textId="77777777" w:rsidR="000D2539" w:rsidRPr="009C220D" w:rsidRDefault="000D2539" w:rsidP="00A211B2">
            <w:pPr>
              <w:pStyle w:val="FieldText"/>
            </w:pPr>
          </w:p>
        </w:tc>
        <w:tc>
          <w:tcPr>
            <w:tcW w:w="1350" w:type="dxa"/>
          </w:tcPr>
          <w:p w14:paraId="757E2CF1" w14:textId="77777777"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048F06BA" w14:textId="77777777" w:rsidR="000D2539" w:rsidRPr="009C220D" w:rsidRDefault="000D2539" w:rsidP="00682C69">
            <w:pPr>
              <w:pStyle w:val="FieldText"/>
            </w:pPr>
          </w:p>
        </w:tc>
      </w:tr>
      <w:tr w:rsidR="00BD103E" w:rsidRPr="005114CE" w14:paraId="39CDF7C5" w14:textId="77777777" w:rsidTr="00036912">
        <w:trPr>
          <w:trHeight w:val="360"/>
        </w:trPr>
        <w:tc>
          <w:tcPr>
            <w:tcW w:w="1260" w:type="dxa"/>
            <w:tcBorders>
              <w:bottom w:val="single" w:sz="4" w:space="0" w:color="auto"/>
            </w:tcBorders>
          </w:tcPr>
          <w:p w14:paraId="2258120E" w14:textId="77777777" w:rsidR="00BD103E" w:rsidRDefault="00BD103E" w:rsidP="00490804">
            <w:r w:rsidRPr="005114CE">
              <w:t>Address: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14:paraId="27B95AC2" w14:textId="77777777"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CDB9CBF" w14:textId="77777777" w:rsidR="00BD103E" w:rsidRPr="005114CE" w:rsidRDefault="00BD103E" w:rsidP="00490804">
            <w:pPr>
              <w:pStyle w:val="Heading4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6018FDD0" w14:textId="77777777" w:rsidR="00BD103E" w:rsidRPr="009C220D" w:rsidRDefault="00BD103E" w:rsidP="00682C69">
            <w:pPr>
              <w:pStyle w:val="FieldText"/>
            </w:pPr>
          </w:p>
        </w:tc>
      </w:tr>
      <w:tr w:rsidR="00D55AFA" w:rsidRPr="005114CE" w14:paraId="2708D98A" w14:textId="77777777" w:rsidTr="00036912">
        <w:trPr>
          <w:trHeight w:hRule="exact" w:val="144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DA706ED" w14:textId="77777777" w:rsidR="00D55AFA" w:rsidRPr="005114CE" w:rsidRDefault="00D55AFA" w:rsidP="00330050"/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BC17B13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89B84F5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1488AFD" w14:textId="77777777" w:rsidR="00D55AFA" w:rsidRDefault="00D55AFA" w:rsidP="00330050"/>
        </w:tc>
      </w:tr>
      <w:tr w:rsidR="000D2539" w:rsidRPr="005114CE" w14:paraId="58B51978" w14:textId="77777777" w:rsidTr="00036912">
        <w:trPr>
          <w:trHeight w:val="360"/>
        </w:trPr>
        <w:tc>
          <w:tcPr>
            <w:tcW w:w="1260" w:type="dxa"/>
            <w:tcBorders>
              <w:top w:val="single" w:sz="4" w:space="0" w:color="auto"/>
            </w:tcBorders>
          </w:tcPr>
          <w:p w14:paraId="3E53ECE9" w14:textId="77777777" w:rsidR="00BC622D" w:rsidRDefault="00BC622D" w:rsidP="00490804"/>
          <w:p w14:paraId="0D80B1E7" w14:textId="688404EE" w:rsidR="00BC622D" w:rsidRPr="005A0F2F" w:rsidRDefault="00036912" w:rsidP="00490804">
            <w:pPr>
              <w:rPr>
                <w:b/>
                <w:bCs/>
                <w:color w:val="FF0000"/>
              </w:rPr>
            </w:pPr>
            <w:r w:rsidRPr="005A0F2F">
              <w:rPr>
                <w:b/>
                <w:bCs/>
                <w:color w:val="FF0000"/>
              </w:rPr>
              <w:t>EMERGENCY CONTACT:</w:t>
            </w:r>
          </w:p>
          <w:p w14:paraId="2B470EAB" w14:textId="77777777" w:rsidR="00BC622D" w:rsidRDefault="00BC622D" w:rsidP="00490804"/>
          <w:p w14:paraId="198E3D81" w14:textId="1D3592A2" w:rsidR="000D2539" w:rsidRPr="005114CE" w:rsidRDefault="000D2539" w:rsidP="00490804">
            <w:r w:rsidRPr="005114CE">
              <w:t>Full Name: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14:paraId="00DA4473" w14:textId="77777777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5080A74C" w14:textId="77777777" w:rsidR="000D2539" w:rsidRPr="005114CE" w:rsidRDefault="000D2539" w:rsidP="00490804">
            <w:pPr>
              <w:pStyle w:val="Heading4"/>
            </w:pPr>
            <w:r>
              <w:t>Relationship</w:t>
            </w:r>
            <w:r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729EFF4D" w14:textId="77777777"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14:paraId="4ACB1745" w14:textId="77777777" w:rsidTr="00036912">
        <w:trPr>
          <w:trHeight w:val="360"/>
        </w:trPr>
        <w:tc>
          <w:tcPr>
            <w:tcW w:w="1260" w:type="dxa"/>
          </w:tcPr>
          <w:p w14:paraId="369EEB08" w14:textId="6ED5F9C4" w:rsidR="000D2539" w:rsidRPr="005114CE" w:rsidRDefault="00EA4AD2" w:rsidP="00490804">
            <w:r>
              <w:t>Address: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14:paraId="09AB74F7" w14:textId="77777777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</w:tcPr>
          <w:p w14:paraId="11B2E028" w14:textId="77777777"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164E0965" w14:textId="77777777" w:rsidR="000D2539" w:rsidRPr="009C220D" w:rsidRDefault="000D2539" w:rsidP="00607FED">
            <w:pPr>
              <w:pStyle w:val="FieldText"/>
              <w:keepLines/>
            </w:pPr>
          </w:p>
        </w:tc>
      </w:tr>
      <w:tr w:rsidR="00BD103E" w:rsidRPr="005114CE" w14:paraId="5F128291" w14:textId="77777777" w:rsidTr="00036912">
        <w:trPr>
          <w:trHeight w:val="360"/>
        </w:trPr>
        <w:tc>
          <w:tcPr>
            <w:tcW w:w="1260" w:type="dxa"/>
          </w:tcPr>
          <w:p w14:paraId="6C489904" w14:textId="364E7CDA" w:rsidR="00BD103E" w:rsidRDefault="00EA4AD2" w:rsidP="00490804">
            <w:r>
              <w:t>City/State</w:t>
            </w:r>
            <w:r w:rsidR="00BD103E" w:rsidRPr="005114CE">
              <w:t>: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14:paraId="38231E52" w14:textId="77777777" w:rsidR="00BD103E" w:rsidRPr="009C220D" w:rsidRDefault="00BD103E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364F10F9" w14:textId="77777777" w:rsidR="00BD103E" w:rsidRPr="005114CE" w:rsidRDefault="00BD103E" w:rsidP="00490804">
            <w:pPr>
              <w:pStyle w:val="Heading4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124AEA7D" w14:textId="77777777" w:rsidR="00BD103E" w:rsidRPr="009C220D" w:rsidRDefault="00BD103E" w:rsidP="00607FED">
            <w:pPr>
              <w:pStyle w:val="FieldText"/>
              <w:keepLines/>
            </w:pPr>
          </w:p>
        </w:tc>
      </w:tr>
    </w:tbl>
    <w:p w14:paraId="6427E79D" w14:textId="77777777" w:rsidR="00871876" w:rsidRDefault="00871876" w:rsidP="00871876">
      <w:pPr>
        <w:pStyle w:val="Heading2"/>
      </w:pPr>
      <w:r>
        <w:t>Previous Employment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0D2539" w:rsidRPr="00613129" w14:paraId="7168A2DD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69ED644C" w14:textId="77777777" w:rsidR="000D2539" w:rsidRPr="005114CE" w:rsidRDefault="000D2539" w:rsidP="00490804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532DB7E3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</w:tcPr>
          <w:p w14:paraId="1BF4581C" w14:textId="77777777"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07E4D915" w14:textId="77777777" w:rsidR="000D2539" w:rsidRPr="009C220D" w:rsidRDefault="000D2539" w:rsidP="00682C69">
            <w:pPr>
              <w:pStyle w:val="FieldText"/>
            </w:pPr>
          </w:p>
        </w:tc>
      </w:tr>
      <w:tr w:rsidR="000D2539" w:rsidRPr="00613129" w14:paraId="009583C8" w14:textId="77777777" w:rsidTr="00BD103E">
        <w:trPr>
          <w:trHeight w:val="360"/>
        </w:trPr>
        <w:tc>
          <w:tcPr>
            <w:tcW w:w="1072" w:type="dxa"/>
          </w:tcPr>
          <w:p w14:paraId="563CE6E1" w14:textId="77777777" w:rsidR="000D2539" w:rsidRPr="005114CE" w:rsidRDefault="000D2539" w:rsidP="00490804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79722378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</w:tcPr>
          <w:p w14:paraId="2AC7BBB7" w14:textId="77777777" w:rsidR="000D2539" w:rsidRPr="005114CE" w:rsidRDefault="000D2539" w:rsidP="00490804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4B791E8A" w14:textId="77777777" w:rsidR="000D2539" w:rsidRPr="009C220D" w:rsidRDefault="000D2539" w:rsidP="0014663E">
            <w:pPr>
              <w:pStyle w:val="FieldText"/>
            </w:pPr>
          </w:p>
        </w:tc>
      </w:tr>
    </w:tbl>
    <w:p w14:paraId="02ED3580" w14:textId="77777777" w:rsidR="00C92A3C" w:rsidRDefault="00C92A3C"/>
    <w:tbl>
      <w:tblPr>
        <w:tblStyle w:val="PlainTable3"/>
        <w:tblW w:w="5000" w:type="pct"/>
        <w:tblBorders>
          <w:bottom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8F5BCD" w:rsidRPr="00613129" w14:paraId="6EB880BB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12A188F" w14:textId="77777777" w:rsidR="008F5BCD" w:rsidRPr="005114CE" w:rsidRDefault="008F5BCD" w:rsidP="00490804">
            <w:r w:rsidRPr="005114CE">
              <w:t>Job Title:</w:t>
            </w:r>
          </w:p>
        </w:tc>
        <w:tc>
          <w:tcPr>
            <w:tcW w:w="28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6FD1FF8" w14:textId="77777777" w:rsidR="008F5BCD" w:rsidRPr="009C220D" w:rsidRDefault="008F5BCD" w:rsidP="0014663E">
            <w:pPr>
              <w:pStyle w:val="FieldText"/>
            </w:pP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7C03B8B" w14:textId="77777777" w:rsidR="008F5BCD" w:rsidRPr="005114CE" w:rsidRDefault="008F5BCD" w:rsidP="00490804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4B92428" w14:textId="77777777"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DACD225" w14:textId="77777777" w:rsidR="008F5BCD" w:rsidRPr="005114CE" w:rsidRDefault="008F5BCD" w:rsidP="00490804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A06B772" w14:textId="77777777"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</w:tr>
    </w:tbl>
    <w:p w14:paraId="372F6A90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0D2539" w:rsidRPr="00613129" w14:paraId="6E52518E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3117EE0E" w14:textId="77777777" w:rsidR="000D2539" w:rsidRPr="005114CE" w:rsidRDefault="000D2539" w:rsidP="00490804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7E145D75" w14:textId="77777777" w:rsidR="000D2539" w:rsidRPr="009C220D" w:rsidRDefault="000D2539" w:rsidP="0014663E">
            <w:pPr>
              <w:pStyle w:val="FieldText"/>
            </w:pPr>
          </w:p>
        </w:tc>
      </w:tr>
    </w:tbl>
    <w:p w14:paraId="670F9EC2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0D2539" w:rsidRPr="00613129" w14:paraId="2D1880BD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5D4A6126" w14:textId="77777777" w:rsidR="000D2539" w:rsidRPr="005114CE" w:rsidRDefault="000D2539" w:rsidP="00490804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97DE57F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450" w:type="dxa"/>
          </w:tcPr>
          <w:p w14:paraId="3DD9E1D3" w14:textId="77777777" w:rsidR="000D2539" w:rsidRPr="005114CE" w:rsidRDefault="000D2539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AB92754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2070" w:type="dxa"/>
          </w:tcPr>
          <w:p w14:paraId="5C26ACE3" w14:textId="77777777" w:rsidR="000D2539" w:rsidRPr="005114CE" w:rsidRDefault="007E56C4" w:rsidP="00490804">
            <w:pPr>
              <w:pStyle w:val="Heading4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52C36578" w14:textId="77777777" w:rsidR="000D2539" w:rsidRPr="009C220D" w:rsidRDefault="000D2539" w:rsidP="0014663E">
            <w:pPr>
              <w:pStyle w:val="FieldText"/>
            </w:pPr>
          </w:p>
        </w:tc>
      </w:tr>
    </w:tbl>
    <w:p w14:paraId="200FABD4" w14:textId="77777777" w:rsidR="00BC07E3" w:rsidRDefault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0D2539" w:rsidRPr="00613129" w14:paraId="6DE7BF98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143F9D57" w14:textId="77777777" w:rsidR="000D2539" w:rsidRPr="005114CE" w:rsidRDefault="000D2539" w:rsidP="00490804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6783C45B" w14:textId="77777777" w:rsidR="000D2539" w:rsidRPr="009C220D" w:rsidRDefault="000D2539" w:rsidP="00490804">
            <w:pPr>
              <w:pStyle w:val="Checkbox"/>
            </w:pPr>
            <w:r>
              <w:t>YES</w:t>
            </w:r>
          </w:p>
          <w:p w14:paraId="4510C846" w14:textId="77777777"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2FE010E1" w14:textId="77777777" w:rsidR="000D2539" w:rsidRPr="009C220D" w:rsidRDefault="000D2539" w:rsidP="00490804">
            <w:pPr>
              <w:pStyle w:val="Checkbox"/>
            </w:pPr>
            <w:r>
              <w:t>NO</w:t>
            </w:r>
          </w:p>
          <w:p w14:paraId="41F44D59" w14:textId="77777777"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54481F5B" w14:textId="77777777" w:rsidR="000D2539" w:rsidRPr="005114CE" w:rsidRDefault="000D2539" w:rsidP="005557F6">
            <w:pPr>
              <w:rPr>
                <w:szCs w:val="19"/>
              </w:rPr>
            </w:pPr>
          </w:p>
        </w:tc>
      </w:tr>
      <w:tr w:rsidR="00176E67" w:rsidRPr="00613129" w14:paraId="756F83C0" w14:textId="77777777" w:rsidTr="00BD103E">
        <w:tc>
          <w:tcPr>
            <w:tcW w:w="5040" w:type="dxa"/>
            <w:tcBorders>
              <w:bottom w:val="single" w:sz="4" w:space="0" w:color="auto"/>
            </w:tcBorders>
          </w:tcPr>
          <w:p w14:paraId="6EAE2CBE" w14:textId="77777777" w:rsidR="00176E67" w:rsidRPr="005114CE" w:rsidRDefault="00176E67" w:rsidP="00490804"/>
        </w:tc>
        <w:tc>
          <w:tcPr>
            <w:tcW w:w="900" w:type="dxa"/>
            <w:tcBorders>
              <w:bottom w:val="single" w:sz="4" w:space="0" w:color="auto"/>
            </w:tcBorders>
          </w:tcPr>
          <w:p w14:paraId="2AF75F0C" w14:textId="77777777" w:rsidR="00176E67" w:rsidRDefault="00176E67" w:rsidP="00490804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6F062A18" w14:textId="77777777" w:rsidR="00176E67" w:rsidRDefault="00176E67" w:rsidP="00490804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5A89D9A5" w14:textId="77777777" w:rsidR="00176E67" w:rsidRPr="005114CE" w:rsidRDefault="00176E67" w:rsidP="005557F6">
            <w:pPr>
              <w:rPr>
                <w:szCs w:val="19"/>
              </w:rPr>
            </w:pPr>
          </w:p>
        </w:tc>
      </w:tr>
      <w:tr w:rsidR="00BC07E3" w:rsidRPr="00613129" w14:paraId="3CCF4CA0" w14:textId="77777777" w:rsidTr="00BD103E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21E63C5" w14:textId="77777777" w:rsidR="00BC07E3" w:rsidRPr="005114CE" w:rsidRDefault="00BC07E3" w:rsidP="00490804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2E662B1" w14:textId="77777777" w:rsidR="00BC07E3" w:rsidRDefault="00BC07E3" w:rsidP="00490804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B65103F" w14:textId="77777777" w:rsidR="00BC07E3" w:rsidRDefault="00BC07E3" w:rsidP="00490804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F2D02C0" w14:textId="77777777" w:rsidR="00BC07E3" w:rsidRPr="005114CE" w:rsidRDefault="00BC07E3" w:rsidP="005557F6">
            <w:pPr>
              <w:rPr>
                <w:szCs w:val="19"/>
              </w:rPr>
            </w:pPr>
          </w:p>
        </w:tc>
      </w:tr>
    </w:tbl>
    <w:p w14:paraId="5AFC1AE4" w14:textId="77777777" w:rsidR="00BC07E3" w:rsidRDefault="00BC07E3" w:rsidP="00BC07E3"/>
    <w:p w14:paraId="1DB5921F" w14:textId="06B5DCB0" w:rsidR="00871876" w:rsidRDefault="00871876" w:rsidP="00DF08F9">
      <w:pPr>
        <w:pStyle w:val="Heading2"/>
        <w:tabs>
          <w:tab w:val="center" w:pos="5040"/>
          <w:tab w:val="right" w:pos="10080"/>
        </w:tabs>
        <w:jc w:val="left"/>
      </w:pPr>
    </w:p>
    <w:p w14:paraId="7E0D86FB" w14:textId="77777777" w:rsidR="00C92A3C" w:rsidRDefault="00C92A3C"/>
    <w:p w14:paraId="769D4A2B" w14:textId="77777777" w:rsidR="00C92A3C" w:rsidRDefault="00C92A3C"/>
    <w:p w14:paraId="14C23E01" w14:textId="77777777" w:rsidR="00871876" w:rsidRDefault="00871876" w:rsidP="00871876">
      <w:pPr>
        <w:pStyle w:val="Heading2"/>
      </w:pPr>
      <w:r w:rsidRPr="009C220D">
        <w:t>Disclaimer and Signature</w:t>
      </w:r>
    </w:p>
    <w:p w14:paraId="7AD17617" w14:textId="77777777" w:rsidR="00871876" w:rsidRPr="005114CE" w:rsidRDefault="00871876" w:rsidP="00490804">
      <w:pPr>
        <w:pStyle w:val="Italic"/>
      </w:pPr>
      <w:r w:rsidRPr="005114CE">
        <w:t xml:space="preserve">I certify that my answers are true and complete to the best of my knowledge. </w:t>
      </w:r>
    </w:p>
    <w:p w14:paraId="50AC465E" w14:textId="77777777" w:rsidR="00871876" w:rsidRPr="00871876" w:rsidRDefault="00871876" w:rsidP="00490804">
      <w:pPr>
        <w:pStyle w:val="Italic"/>
      </w:pPr>
      <w:r w:rsidRPr="005114CE">
        <w:t>If this application leads to employment, I understand that false or misleading information in my application or interview may result in my release.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6145"/>
        <w:gridCol w:w="674"/>
        <w:gridCol w:w="2189"/>
      </w:tblGrid>
      <w:tr w:rsidR="000D2539" w:rsidRPr="005114CE" w14:paraId="1517AD45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7C146148" w14:textId="77777777" w:rsidR="000D2539" w:rsidRPr="005114CE" w:rsidRDefault="000D2539" w:rsidP="00490804">
            <w:r w:rsidRPr="005A0F2F">
              <w:rPr>
                <w:color w:val="FF0000"/>
              </w:rPr>
              <w:t>Signature</w:t>
            </w:r>
            <w:r w:rsidRPr="005114CE">
              <w:t>: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14:paraId="34E4FEE5" w14:textId="77777777" w:rsidR="000D2539" w:rsidRPr="005114CE" w:rsidRDefault="000D2539" w:rsidP="00682C69">
            <w:pPr>
              <w:pStyle w:val="FieldText"/>
            </w:pPr>
          </w:p>
        </w:tc>
        <w:tc>
          <w:tcPr>
            <w:tcW w:w="674" w:type="dxa"/>
          </w:tcPr>
          <w:p w14:paraId="501354DB" w14:textId="77777777" w:rsidR="000D2539" w:rsidRPr="005114CE" w:rsidRDefault="000D2539" w:rsidP="00C92A3C">
            <w:pPr>
              <w:pStyle w:val="Heading4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14:paraId="10AB4235" w14:textId="77777777" w:rsidR="000D2539" w:rsidRPr="005114CE" w:rsidRDefault="000D2539" w:rsidP="00682C69">
            <w:pPr>
              <w:pStyle w:val="FieldText"/>
            </w:pPr>
          </w:p>
        </w:tc>
      </w:tr>
    </w:tbl>
    <w:p w14:paraId="485EE484" w14:textId="77777777" w:rsidR="005F6E87" w:rsidRPr="004E34C6" w:rsidRDefault="005F6E87" w:rsidP="004E34C6"/>
    <w:sectPr w:rsidR="005F6E87" w:rsidRPr="004E34C6" w:rsidSect="00856C35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1737D" w14:textId="77777777" w:rsidR="00CB2A8A" w:rsidRDefault="00CB2A8A" w:rsidP="00176E67">
      <w:r>
        <w:separator/>
      </w:r>
    </w:p>
  </w:endnote>
  <w:endnote w:type="continuationSeparator" w:id="0">
    <w:p w14:paraId="32F80696" w14:textId="77777777" w:rsidR="00CB2A8A" w:rsidRDefault="00CB2A8A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31626"/>
      <w:docPartObj>
        <w:docPartGallery w:val="Page Numbers (Bottom of Page)"/>
        <w:docPartUnique/>
      </w:docPartObj>
    </w:sdtPr>
    <w:sdtContent>
      <w:p w14:paraId="492930F5" w14:textId="77777777" w:rsidR="00176E67" w:rsidRDefault="00C8155B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76E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12A9C" w14:textId="77777777" w:rsidR="00CB2A8A" w:rsidRDefault="00CB2A8A" w:rsidP="00176E67">
      <w:r>
        <w:separator/>
      </w:r>
    </w:p>
  </w:footnote>
  <w:footnote w:type="continuationSeparator" w:id="0">
    <w:p w14:paraId="06463172" w14:textId="77777777" w:rsidR="00CB2A8A" w:rsidRDefault="00CB2A8A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32023280">
    <w:abstractNumId w:val="9"/>
  </w:num>
  <w:num w:numId="2" w16cid:durableId="450167241">
    <w:abstractNumId w:val="7"/>
  </w:num>
  <w:num w:numId="3" w16cid:durableId="485900071">
    <w:abstractNumId w:val="6"/>
  </w:num>
  <w:num w:numId="4" w16cid:durableId="556088977">
    <w:abstractNumId w:val="5"/>
  </w:num>
  <w:num w:numId="5" w16cid:durableId="149832680">
    <w:abstractNumId w:val="4"/>
  </w:num>
  <w:num w:numId="6" w16cid:durableId="466826193">
    <w:abstractNumId w:val="8"/>
  </w:num>
  <w:num w:numId="7" w16cid:durableId="495002737">
    <w:abstractNumId w:val="3"/>
  </w:num>
  <w:num w:numId="8" w16cid:durableId="1137257133">
    <w:abstractNumId w:val="2"/>
  </w:num>
  <w:num w:numId="9" w16cid:durableId="1155611462">
    <w:abstractNumId w:val="1"/>
  </w:num>
  <w:num w:numId="10" w16cid:durableId="155651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6EB"/>
    <w:rsid w:val="000071F7"/>
    <w:rsid w:val="00010B00"/>
    <w:rsid w:val="0002798A"/>
    <w:rsid w:val="00036912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20C95"/>
    <w:rsid w:val="0014663E"/>
    <w:rsid w:val="00152F90"/>
    <w:rsid w:val="00176E67"/>
    <w:rsid w:val="00180664"/>
    <w:rsid w:val="001903F7"/>
    <w:rsid w:val="0019395E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7005"/>
    <w:rsid w:val="00330050"/>
    <w:rsid w:val="00335259"/>
    <w:rsid w:val="003929F1"/>
    <w:rsid w:val="003A1B63"/>
    <w:rsid w:val="003A41A1"/>
    <w:rsid w:val="003B2326"/>
    <w:rsid w:val="00400251"/>
    <w:rsid w:val="00437ED0"/>
    <w:rsid w:val="00440CD8"/>
    <w:rsid w:val="00443837"/>
    <w:rsid w:val="00445F63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557F6"/>
    <w:rsid w:val="00563778"/>
    <w:rsid w:val="005A0F2F"/>
    <w:rsid w:val="005A3EA3"/>
    <w:rsid w:val="005B4AE2"/>
    <w:rsid w:val="005E31C3"/>
    <w:rsid w:val="005E63CC"/>
    <w:rsid w:val="005F6E87"/>
    <w:rsid w:val="00602863"/>
    <w:rsid w:val="00607FED"/>
    <w:rsid w:val="00613129"/>
    <w:rsid w:val="00617C65"/>
    <w:rsid w:val="0063459A"/>
    <w:rsid w:val="00642C3D"/>
    <w:rsid w:val="0066126B"/>
    <w:rsid w:val="00682C69"/>
    <w:rsid w:val="006D2635"/>
    <w:rsid w:val="006D779C"/>
    <w:rsid w:val="006E4F63"/>
    <w:rsid w:val="006E729E"/>
    <w:rsid w:val="00722A00"/>
    <w:rsid w:val="007243A5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6508F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21F80"/>
    <w:rsid w:val="00933455"/>
    <w:rsid w:val="0094790F"/>
    <w:rsid w:val="00966B90"/>
    <w:rsid w:val="009737B7"/>
    <w:rsid w:val="009802C4"/>
    <w:rsid w:val="009976D9"/>
    <w:rsid w:val="0099787E"/>
    <w:rsid w:val="00997A3E"/>
    <w:rsid w:val="009A12D5"/>
    <w:rsid w:val="009A4EA3"/>
    <w:rsid w:val="009A55DC"/>
    <w:rsid w:val="009C220D"/>
    <w:rsid w:val="00A211B2"/>
    <w:rsid w:val="00A2727E"/>
    <w:rsid w:val="00A35524"/>
    <w:rsid w:val="00A60C9E"/>
    <w:rsid w:val="00A74F99"/>
    <w:rsid w:val="00A82BA3"/>
    <w:rsid w:val="00A94ACC"/>
    <w:rsid w:val="00AA2EA7"/>
    <w:rsid w:val="00AE6FA4"/>
    <w:rsid w:val="00B03907"/>
    <w:rsid w:val="00B116EB"/>
    <w:rsid w:val="00B11811"/>
    <w:rsid w:val="00B311E1"/>
    <w:rsid w:val="00B4735C"/>
    <w:rsid w:val="00B579DF"/>
    <w:rsid w:val="00B90EC2"/>
    <w:rsid w:val="00BA268F"/>
    <w:rsid w:val="00BC07E3"/>
    <w:rsid w:val="00BC622D"/>
    <w:rsid w:val="00BD103E"/>
    <w:rsid w:val="00C038DB"/>
    <w:rsid w:val="00C079CA"/>
    <w:rsid w:val="00C45FDA"/>
    <w:rsid w:val="00C67741"/>
    <w:rsid w:val="00C74647"/>
    <w:rsid w:val="00C76039"/>
    <w:rsid w:val="00C76480"/>
    <w:rsid w:val="00C80AD2"/>
    <w:rsid w:val="00C8155B"/>
    <w:rsid w:val="00C92A3C"/>
    <w:rsid w:val="00C92FD6"/>
    <w:rsid w:val="00CB2A8A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DF08F9"/>
    <w:rsid w:val="00E106E2"/>
    <w:rsid w:val="00E20DDA"/>
    <w:rsid w:val="00E32A8B"/>
    <w:rsid w:val="00E36054"/>
    <w:rsid w:val="00E37E7B"/>
    <w:rsid w:val="00E46E04"/>
    <w:rsid w:val="00E87396"/>
    <w:rsid w:val="00E96F6F"/>
    <w:rsid w:val="00EA4AD2"/>
    <w:rsid w:val="00EB478A"/>
    <w:rsid w:val="00EC42A3"/>
    <w:rsid w:val="00F83033"/>
    <w:rsid w:val="00F966AA"/>
    <w:rsid w:val="00FB538F"/>
    <w:rsid w:val="00FC3071"/>
    <w:rsid w:val="00FD5902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630637E"/>
  <w15:docId w15:val="{9179F1F9-2FBB-4BEA-879D-8EA406392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cks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29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Richard Balut</dc:creator>
  <cp:lastModifiedBy>Richard/Molly Balut</cp:lastModifiedBy>
  <cp:revision>10</cp:revision>
  <cp:lastPrinted>2023-03-31T16:18:00Z</cp:lastPrinted>
  <dcterms:created xsi:type="dcterms:W3CDTF">2023-03-31T15:45:00Z</dcterms:created>
  <dcterms:modified xsi:type="dcterms:W3CDTF">2026-04-08T17:46:00Z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